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F4" w:rsidRDefault="00CB3CF4" w:rsidP="00CB3CF4">
      <w:pPr>
        <w:spacing w:after="0" w:line="240" w:lineRule="atLeast"/>
        <w:ind w:left="119"/>
        <w:jc w:val="center"/>
        <w:rPr>
          <w:lang w:val="ru-RU"/>
        </w:rPr>
      </w:pPr>
      <w:bookmarkStart w:id="0" w:name="block-10693616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3CF4" w:rsidRDefault="00CB3CF4" w:rsidP="00CB3CF4">
      <w:pPr>
        <w:spacing w:after="0" w:line="240" w:lineRule="atLeast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КУЗБАССА 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КАЗЕННОЕ УЧРЕЖДЕНИЕ 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«УПРАВЛЕНИЕ ОБРАЗОВАНИЕМ МЫСКОВСКОГО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ГОРОДСКОГО ОКРУГА»</w:t>
      </w:r>
      <w:bookmarkStart w:id="1" w:name="1eb77c33-d027-4f76-85be-585d0c425f98"/>
      <w:bookmarkEnd w:id="1"/>
    </w:p>
    <w:p w:rsidR="001E0D6F" w:rsidRPr="009D2E55" w:rsidRDefault="00CB3CF4" w:rsidP="00CB3CF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МАОУ СОШ № 1 М</w:t>
      </w:r>
      <w:r>
        <w:rPr>
          <w:rFonts w:ascii="Times New Roman" w:hAnsi="Times New Roman"/>
          <w:b/>
          <w:color w:val="000000"/>
          <w:sz w:val="28"/>
          <w:lang w:val="ru-RU"/>
        </w:rPr>
        <w:t>ЫСКОВСКОГО</w:t>
      </w:r>
      <w:r>
        <w:rPr>
          <w:rFonts w:ascii="Times New Roman" w:hAnsi="Times New Roman"/>
          <w:b/>
          <w:color w:val="000000"/>
          <w:sz w:val="28"/>
        </w:rPr>
        <w:t xml:space="preserve"> ГО</w:t>
      </w:r>
    </w:p>
    <w:p w:rsidR="006636D4" w:rsidRDefault="006636D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566"/>
      </w:tblGrid>
      <w:tr w:rsidR="00C51963" w:rsidRPr="001E0D6F" w:rsidTr="00C51963">
        <w:tc>
          <w:tcPr>
            <w:tcW w:w="3114" w:type="dxa"/>
          </w:tcPr>
          <w:p w:rsidR="00C51963" w:rsidRPr="0040209D" w:rsidRDefault="00C51963" w:rsidP="00C519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:rsidR="00C51963" w:rsidRPr="0040209D" w:rsidRDefault="00C51963" w:rsidP="00C519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:rsidR="00C51963" w:rsidRPr="00CB3CF4" w:rsidRDefault="009D2E55" w:rsidP="00CB3CF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3C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51963" w:rsidRPr="00CB3CF4" w:rsidRDefault="009D2E55" w:rsidP="00CB3CF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3C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МАОУ СОШ №1</w:t>
            </w:r>
          </w:p>
          <w:p w:rsidR="00C51963" w:rsidRPr="00CB3CF4" w:rsidRDefault="009D2E55" w:rsidP="00CB3CF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3C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Тимофеев К.П.</w:t>
            </w:r>
          </w:p>
          <w:p w:rsidR="00C51963" w:rsidRPr="00CB3CF4" w:rsidRDefault="009D2E55" w:rsidP="00CB3CF4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B3C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№170 от «3</w:t>
            </w:r>
            <w:r w:rsidR="001E0D6F" w:rsidRPr="00CB3C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CB3CF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2023 г.</w:t>
            </w:r>
          </w:p>
          <w:p w:rsidR="00C51963" w:rsidRPr="00CB3CF4" w:rsidRDefault="00C51963" w:rsidP="00CB3CF4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636D4" w:rsidRPr="009D2E55" w:rsidRDefault="006636D4">
      <w:pPr>
        <w:spacing w:after="0"/>
        <w:ind w:left="120"/>
        <w:rPr>
          <w:lang w:val="ru-RU"/>
        </w:rPr>
      </w:pPr>
    </w:p>
    <w:p w:rsidR="006636D4" w:rsidRPr="009D2E55" w:rsidRDefault="006636D4">
      <w:pPr>
        <w:spacing w:after="0"/>
        <w:ind w:left="120"/>
        <w:rPr>
          <w:lang w:val="ru-RU"/>
        </w:rPr>
      </w:pPr>
    </w:p>
    <w:p w:rsidR="006636D4" w:rsidRPr="009D2E55" w:rsidRDefault="006636D4">
      <w:pPr>
        <w:spacing w:after="0"/>
        <w:ind w:left="120"/>
        <w:rPr>
          <w:lang w:val="ru-RU"/>
        </w:rPr>
      </w:pPr>
    </w:p>
    <w:p w:rsidR="006636D4" w:rsidRPr="009D2E55" w:rsidRDefault="009D2E55">
      <w:pPr>
        <w:spacing w:after="0" w:line="408" w:lineRule="auto"/>
        <w:ind w:left="120"/>
        <w:jc w:val="center"/>
        <w:rPr>
          <w:lang w:val="ru-RU"/>
        </w:rPr>
      </w:pPr>
      <w:r w:rsidRPr="009D2E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36D4" w:rsidRPr="009D2E55" w:rsidRDefault="009D2E55">
      <w:pPr>
        <w:spacing w:after="0" w:line="408" w:lineRule="auto"/>
        <w:ind w:left="120"/>
        <w:jc w:val="center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1491591)</w:t>
      </w:r>
    </w:p>
    <w:p w:rsidR="006636D4" w:rsidRPr="009D2E55" w:rsidRDefault="006636D4">
      <w:pPr>
        <w:spacing w:after="0"/>
        <w:ind w:left="120"/>
        <w:jc w:val="center"/>
        <w:rPr>
          <w:lang w:val="ru-RU"/>
        </w:rPr>
      </w:pPr>
    </w:p>
    <w:p w:rsidR="006636D4" w:rsidRPr="009D2E55" w:rsidRDefault="009D2E55">
      <w:pPr>
        <w:spacing w:after="0" w:line="408" w:lineRule="auto"/>
        <w:ind w:left="120"/>
        <w:jc w:val="center"/>
        <w:rPr>
          <w:lang w:val="ru-RU"/>
        </w:rPr>
      </w:pPr>
      <w:r w:rsidRPr="009D2E5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</w:t>
      </w:r>
      <w:r w:rsidR="00C51963">
        <w:rPr>
          <w:rFonts w:ascii="Times New Roman" w:hAnsi="Times New Roman"/>
          <w:b/>
          <w:color w:val="000000"/>
          <w:sz w:val="28"/>
          <w:lang w:val="ru-RU"/>
        </w:rPr>
        <w:t>. 9 класс</w:t>
      </w:r>
      <w:r w:rsidRPr="009D2E5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1E0D6F" w:rsidRDefault="009D2E5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для обучающихся 9</w:t>
      </w:r>
      <w:r w:rsidR="00C519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C51963">
        <w:rPr>
          <w:rFonts w:ascii="Times New Roman" w:hAnsi="Times New Roman"/>
          <w:color w:val="000000"/>
          <w:sz w:val="28"/>
          <w:lang w:val="ru-RU"/>
        </w:rPr>
        <w:t>а</w:t>
      </w:r>
      <w:proofErr w:type="gramStart"/>
      <w:r w:rsidR="00C51963">
        <w:rPr>
          <w:rFonts w:ascii="Times New Roman" w:hAnsi="Times New Roman"/>
          <w:color w:val="000000"/>
          <w:sz w:val="28"/>
          <w:lang w:val="ru-RU"/>
        </w:rPr>
        <w:t>,б</w:t>
      </w:r>
      <w:proofErr w:type="gramEnd"/>
      <w:r w:rsidR="00C51963">
        <w:rPr>
          <w:rFonts w:ascii="Times New Roman" w:hAnsi="Times New Roman"/>
          <w:color w:val="000000"/>
          <w:sz w:val="28"/>
          <w:lang w:val="ru-RU"/>
        </w:rPr>
        <w:t>,в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1E0D6F" w:rsidRDefault="001E0D6F" w:rsidP="001E0D6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2023-3024 учебный год</w:t>
      </w:r>
    </w:p>
    <w:p w:rsidR="001E0D6F" w:rsidRDefault="001E0D6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636D4" w:rsidRPr="009D2E55" w:rsidRDefault="001E0D6F" w:rsidP="001E0D6F">
      <w:pPr>
        <w:spacing w:after="0" w:line="408" w:lineRule="auto"/>
        <w:ind w:left="120"/>
        <w:jc w:val="right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</w:t>
      </w:r>
      <w:r w:rsidR="00C51963">
        <w:rPr>
          <w:rFonts w:ascii="Times New Roman" w:hAnsi="Times New Roman"/>
          <w:color w:val="000000"/>
          <w:sz w:val="28"/>
          <w:lang w:val="ru-RU"/>
        </w:rPr>
        <w:t>: Козлова Н.И.</w:t>
      </w:r>
      <w:r w:rsidR="009D2E55" w:rsidRPr="009D2E5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36D4" w:rsidRPr="009D2E55" w:rsidRDefault="006636D4">
      <w:pPr>
        <w:spacing w:after="0"/>
        <w:ind w:left="120"/>
        <w:jc w:val="center"/>
        <w:rPr>
          <w:lang w:val="ru-RU"/>
        </w:rPr>
      </w:pPr>
    </w:p>
    <w:p w:rsidR="006636D4" w:rsidRPr="009D2E55" w:rsidRDefault="006636D4">
      <w:pPr>
        <w:spacing w:after="0"/>
        <w:ind w:left="120"/>
        <w:jc w:val="center"/>
        <w:rPr>
          <w:lang w:val="ru-RU"/>
        </w:rPr>
      </w:pPr>
    </w:p>
    <w:p w:rsidR="006636D4" w:rsidRPr="009D2E55" w:rsidRDefault="006636D4">
      <w:pPr>
        <w:spacing w:after="0"/>
        <w:ind w:left="120"/>
        <w:jc w:val="center"/>
        <w:rPr>
          <w:lang w:val="ru-RU"/>
        </w:rPr>
      </w:pPr>
    </w:p>
    <w:p w:rsidR="006636D4" w:rsidRPr="009D2E55" w:rsidRDefault="006636D4">
      <w:pPr>
        <w:spacing w:after="0"/>
        <w:ind w:left="120"/>
        <w:jc w:val="center"/>
        <w:rPr>
          <w:lang w:val="ru-RU"/>
        </w:rPr>
      </w:pPr>
    </w:p>
    <w:p w:rsidR="006636D4" w:rsidRPr="009D2E55" w:rsidRDefault="006636D4">
      <w:pPr>
        <w:spacing w:after="0"/>
        <w:ind w:left="120"/>
        <w:jc w:val="center"/>
        <w:rPr>
          <w:lang w:val="ru-RU"/>
        </w:rPr>
      </w:pPr>
    </w:p>
    <w:p w:rsidR="006636D4" w:rsidRPr="009D2E55" w:rsidRDefault="006636D4">
      <w:pPr>
        <w:spacing w:after="0"/>
        <w:ind w:left="120"/>
        <w:jc w:val="center"/>
        <w:rPr>
          <w:lang w:val="ru-RU"/>
        </w:rPr>
      </w:pPr>
    </w:p>
    <w:p w:rsidR="006636D4" w:rsidRPr="009D2E55" w:rsidRDefault="006636D4">
      <w:pPr>
        <w:spacing w:after="0"/>
        <w:ind w:left="120"/>
        <w:jc w:val="center"/>
        <w:rPr>
          <w:lang w:val="ru-RU"/>
        </w:rPr>
      </w:pPr>
    </w:p>
    <w:p w:rsidR="001E0D6F" w:rsidRPr="003532E5" w:rsidRDefault="001E0D6F" w:rsidP="001E0D6F">
      <w:pPr>
        <w:spacing w:after="0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г</w:t>
      </w:r>
      <w:proofErr w:type="gramStart"/>
      <w:r w:rsidRPr="003532E5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3532E5">
        <w:rPr>
          <w:rFonts w:ascii="Times New Roman" w:hAnsi="Times New Roman"/>
          <w:color w:val="000000"/>
          <w:sz w:val="28"/>
          <w:lang w:val="ru-RU"/>
        </w:rPr>
        <w:t>ыски</w:t>
      </w:r>
      <w:proofErr w:type="spellEnd"/>
      <w:r w:rsidRPr="003532E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" w:name="c1839617-66db-4450-acc5-76a3deaf668e"/>
      <w:r w:rsidRPr="003532E5">
        <w:rPr>
          <w:rFonts w:ascii="Times New Roman" w:hAnsi="Times New Roman"/>
          <w:color w:val="000000"/>
          <w:sz w:val="28"/>
          <w:lang w:val="ru-RU"/>
        </w:rPr>
        <w:t>2023</w:t>
      </w:r>
      <w:bookmarkEnd w:id="2"/>
    </w:p>
    <w:p w:rsidR="006636D4" w:rsidRPr="009D2E55" w:rsidRDefault="006636D4">
      <w:pPr>
        <w:spacing w:after="0"/>
        <w:ind w:left="120"/>
        <w:rPr>
          <w:lang w:val="ru-RU"/>
        </w:rPr>
      </w:pPr>
    </w:p>
    <w:p w:rsidR="006636D4" w:rsidRPr="009D2E55" w:rsidRDefault="006636D4">
      <w:pPr>
        <w:rPr>
          <w:lang w:val="ru-RU"/>
        </w:rPr>
        <w:sectPr w:rsidR="006636D4" w:rsidRPr="009D2E55">
          <w:pgSz w:w="11906" w:h="16383"/>
          <w:pgMar w:top="1134" w:right="850" w:bottom="1134" w:left="1701" w:header="720" w:footer="720" w:gutter="0"/>
          <w:cols w:space="720"/>
        </w:sectPr>
      </w:pPr>
    </w:p>
    <w:p w:rsidR="006636D4" w:rsidRPr="009D2E55" w:rsidRDefault="009D2E55" w:rsidP="00C51963">
      <w:pPr>
        <w:spacing w:after="0" w:line="264" w:lineRule="auto"/>
        <w:ind w:left="120"/>
        <w:jc w:val="center"/>
        <w:rPr>
          <w:lang w:val="ru-RU"/>
        </w:rPr>
      </w:pPr>
      <w:bookmarkStart w:id="3" w:name="block-10693617"/>
      <w:bookmarkEnd w:id="0"/>
      <w:r w:rsidRPr="009D2E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36D4" w:rsidRPr="009D2E55" w:rsidRDefault="006636D4">
      <w:pPr>
        <w:spacing w:after="0" w:line="264" w:lineRule="auto"/>
        <w:ind w:left="120"/>
        <w:jc w:val="both"/>
        <w:rPr>
          <w:lang w:val="ru-RU"/>
        </w:rPr>
      </w:pP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естественно­научной грамотности </w:t>
      </w: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</w:t>
      </w:r>
      <w:proofErr w:type="spellStart"/>
      <w:r w:rsidRPr="009D2E55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физике учитываются возможности учебного предмета в реализации требований ФГОС ООО к планируемым личностным и </w:t>
      </w:r>
      <w:proofErr w:type="spellStart"/>
      <w:r w:rsidRPr="009D2E55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</w:t>
      </w:r>
      <w:proofErr w:type="spellStart"/>
      <w:r w:rsidRPr="009D2E55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связи естественно­научных учебных предметов на уровне основного общего образования.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</w:t>
      </w: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6636D4" w:rsidRDefault="009D2E5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научно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объяснять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636D4" w:rsidRPr="009D2E55" w:rsidRDefault="009D2E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6636D4" w:rsidRPr="009D2E55" w:rsidRDefault="009D2E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6636D4" w:rsidRDefault="009D2E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Цели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физики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36D4" w:rsidRPr="009D2E55" w:rsidRDefault="009D2E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6636D4" w:rsidRPr="009D2E55" w:rsidRDefault="009D2E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636D4" w:rsidRPr="009D2E55" w:rsidRDefault="009D2E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6636D4" w:rsidRPr="009D2E55" w:rsidRDefault="009D2E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6636D4" w:rsidRPr="009D2E55" w:rsidRDefault="009D2E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9D2E55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9D2E55">
        <w:rPr>
          <w:rFonts w:ascii="Times New Roman" w:hAnsi="Times New Roman"/>
          <w:color w:val="000000"/>
          <w:sz w:val="28"/>
          <w:lang w:val="ru-RU"/>
        </w:rPr>
        <w:t>:</w:t>
      </w:r>
    </w:p>
    <w:p w:rsidR="006636D4" w:rsidRPr="009D2E55" w:rsidRDefault="009D2E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6636D4" w:rsidRPr="009D2E55" w:rsidRDefault="009D2E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6636D4" w:rsidRPr="009D2E55" w:rsidRDefault="009D2E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9D2E55">
        <w:rPr>
          <w:rFonts w:ascii="Times New Roman" w:hAnsi="Times New Roman"/>
          <w:color w:val="000000"/>
          <w:sz w:val="28"/>
          <w:lang w:val="ru-RU"/>
        </w:rPr>
        <w:t>практико­ориентированных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6636D4" w:rsidRPr="009D2E55" w:rsidRDefault="009D2E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6636D4" w:rsidRPr="009D2E55" w:rsidRDefault="009D2E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6636D4" w:rsidRPr="009D2E55" w:rsidRDefault="009D2E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6636D4" w:rsidRPr="00C51963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основног</w:t>
      </w:r>
      <w:r w:rsidR="00C51963"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 отводится </w:t>
      </w:r>
      <w:r w:rsidRPr="009D2E55">
        <w:rPr>
          <w:rFonts w:ascii="Times New Roman" w:hAnsi="Times New Roman"/>
          <w:color w:val="000000"/>
          <w:sz w:val="28"/>
          <w:lang w:val="ru-RU"/>
        </w:rPr>
        <w:t>в 9 классе – 102 часа (3 часа в неделю).</w:t>
      </w:r>
      <w:bookmarkStart w:id="4" w:name="8ddfe65f-f659-49ad-9159-952bb7a2712d"/>
      <w:bookmarkEnd w:id="4"/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6636D4" w:rsidRPr="009D2E55" w:rsidRDefault="006636D4">
      <w:pPr>
        <w:rPr>
          <w:lang w:val="ru-RU"/>
        </w:rPr>
        <w:sectPr w:rsidR="006636D4" w:rsidRPr="009D2E55">
          <w:pgSz w:w="11906" w:h="16383"/>
          <w:pgMar w:top="1134" w:right="850" w:bottom="1134" w:left="1701" w:header="720" w:footer="720" w:gutter="0"/>
          <w:cols w:space="720"/>
        </w:sectPr>
      </w:pPr>
    </w:p>
    <w:p w:rsidR="006636D4" w:rsidRPr="009D2E55" w:rsidRDefault="009D2E55" w:rsidP="00C51963">
      <w:pPr>
        <w:spacing w:after="0" w:line="264" w:lineRule="auto"/>
        <w:ind w:left="120"/>
        <w:jc w:val="center"/>
        <w:rPr>
          <w:lang w:val="ru-RU"/>
        </w:rPr>
      </w:pPr>
      <w:bookmarkStart w:id="5" w:name="_Toc124426195"/>
      <w:bookmarkStart w:id="6" w:name="block-10693618"/>
      <w:bookmarkEnd w:id="3"/>
      <w:bookmarkEnd w:id="5"/>
      <w:r w:rsidRPr="009D2E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636D4" w:rsidRPr="009D2E55" w:rsidRDefault="006636D4" w:rsidP="00C51963">
      <w:pPr>
        <w:spacing w:after="0" w:line="264" w:lineRule="auto"/>
        <w:jc w:val="both"/>
        <w:rPr>
          <w:lang w:val="ru-RU"/>
        </w:rPr>
      </w:pPr>
    </w:p>
    <w:p w:rsidR="006636D4" w:rsidRPr="009D2E55" w:rsidRDefault="009D2E55">
      <w:pPr>
        <w:spacing w:after="0" w:line="264" w:lineRule="auto"/>
        <w:ind w:left="120"/>
        <w:jc w:val="both"/>
        <w:rPr>
          <w:lang w:val="ru-RU"/>
        </w:rPr>
      </w:pPr>
      <w:r w:rsidRPr="009D2E5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36D4" w:rsidRPr="009D2E55" w:rsidRDefault="006636D4">
      <w:pPr>
        <w:spacing w:after="0" w:line="264" w:lineRule="auto"/>
        <w:ind w:left="120"/>
        <w:jc w:val="both"/>
        <w:rPr>
          <w:lang w:val="ru-RU"/>
        </w:rPr>
      </w:pP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="00C51963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9D2E55">
        <w:rPr>
          <w:rFonts w:ascii="Times New Roman" w:hAnsi="Times New Roman"/>
          <w:b/>
          <w:color w:val="000000"/>
          <w:sz w:val="28"/>
          <w:lang w:val="ru-RU"/>
        </w:rPr>
        <w:t>. Механические явления.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6636D4" w:rsidRDefault="009D2E55">
      <w:pPr>
        <w:spacing w:after="0" w:line="264" w:lineRule="auto"/>
        <w:ind w:firstLine="600"/>
        <w:jc w:val="both"/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636D4" w:rsidRDefault="009D2E5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6636D4" w:rsidRPr="009D2E55" w:rsidRDefault="009D2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6636D4" w:rsidRPr="009D2E55" w:rsidRDefault="009D2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:rsidR="006636D4" w:rsidRPr="009D2E55" w:rsidRDefault="009D2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6636D4" w:rsidRDefault="009D2E55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Исследование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равноускоренного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36D4" w:rsidRPr="009D2E55" w:rsidRDefault="009D2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6636D4" w:rsidRPr="009D2E55" w:rsidRDefault="009D2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6636D4" w:rsidRPr="009D2E55" w:rsidRDefault="009D2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Зависимость ускорения тела от массы тела и действующей на него силы. </w:t>
      </w:r>
    </w:p>
    <w:p w:rsidR="006636D4" w:rsidRPr="009D2E55" w:rsidRDefault="009D2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6636D4" w:rsidRPr="009D2E55" w:rsidRDefault="009D2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6636D4" w:rsidRPr="009D2E55" w:rsidRDefault="009D2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6636D4" w:rsidRPr="009D2E55" w:rsidRDefault="009D2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6636D4" w:rsidRPr="009D2E55" w:rsidRDefault="009D2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6636D4" w:rsidRPr="009D2E55" w:rsidRDefault="009D2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6636D4" w:rsidRDefault="009D2E55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Наблюдение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636D4" w:rsidRPr="009D2E55" w:rsidRDefault="009D2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6636D4" w:rsidRPr="009D2E55" w:rsidRDefault="009D2E5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6636D4" w:rsidRDefault="009D2E5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6636D4" w:rsidRPr="009D2E55" w:rsidRDefault="009D2E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6636D4" w:rsidRPr="009D2E55" w:rsidRDefault="009D2E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6636D4" w:rsidRPr="009D2E55" w:rsidRDefault="009D2E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6636D4" w:rsidRPr="009D2E55" w:rsidRDefault="009D2E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6636D4" w:rsidRPr="009D2E55" w:rsidRDefault="009D2E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6636D4" w:rsidRPr="009D2E55" w:rsidRDefault="009D2E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6636D4" w:rsidRDefault="009D2E55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коэффициента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скольжения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636D4" w:rsidRDefault="009D2E55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Определение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жёсткости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пружины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636D4" w:rsidRPr="009D2E55" w:rsidRDefault="009D2E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6636D4" w:rsidRPr="009D2E55" w:rsidRDefault="009D2E5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6636D4" w:rsidRDefault="009D2E55">
      <w:pPr>
        <w:numPr>
          <w:ilvl w:val="0"/>
          <w:numId w:val="1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закона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36D4" w:rsidRPr="009D2E55" w:rsidRDefault="00C519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</w:t>
      </w:r>
      <w:r w:rsidR="009D2E55" w:rsidRPr="009D2E55">
        <w:rPr>
          <w:rFonts w:ascii="Times New Roman" w:hAnsi="Times New Roman"/>
          <w:b/>
          <w:color w:val="000000"/>
          <w:sz w:val="28"/>
          <w:lang w:val="ru-RU"/>
        </w:rPr>
        <w:t>. Механические колебания и волны.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</w:t>
      </w:r>
      <w:r w:rsidRPr="009D2E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поперечные волны. Длина волны и скорость её распространения. Механические волны в твёрдом теле, сейсмические волны. 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6636D4" w:rsidRDefault="009D2E5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6636D4" w:rsidRPr="009D2E55" w:rsidRDefault="009D2E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6636D4" w:rsidRPr="009D2E55" w:rsidRDefault="009D2E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6636D4" w:rsidRPr="009D2E55" w:rsidRDefault="009D2E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6636D4" w:rsidRPr="009D2E55" w:rsidRDefault="009D2E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6636D4" w:rsidRPr="009D2E55" w:rsidRDefault="009D2E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6636D4" w:rsidRDefault="009D2E55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Акустический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резонанс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636D4" w:rsidRDefault="009D2E5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6636D4" w:rsidRPr="009D2E55" w:rsidRDefault="009D2E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6636D4" w:rsidRPr="009D2E55" w:rsidRDefault="009D2E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9D2E55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6636D4" w:rsidRPr="009D2E55" w:rsidRDefault="009D2E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6636D4" w:rsidRPr="009D2E55" w:rsidRDefault="009D2E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6636D4" w:rsidRPr="009D2E55" w:rsidRDefault="009D2E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6636D4" w:rsidRPr="009D2E55" w:rsidRDefault="009D2E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6636D4" w:rsidRDefault="009D2E55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ускорения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свободного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падения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636D4" w:rsidRPr="009D2E55" w:rsidRDefault="00C519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</w:t>
      </w:r>
      <w:r w:rsidR="009D2E55" w:rsidRPr="009D2E55">
        <w:rPr>
          <w:rFonts w:ascii="Times New Roman" w:hAnsi="Times New Roman"/>
          <w:b/>
          <w:color w:val="000000"/>
          <w:sz w:val="28"/>
          <w:lang w:val="ru-RU"/>
        </w:rPr>
        <w:t>. Электромагнитное поле и электромагнитные волны.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:rsidR="006636D4" w:rsidRDefault="009D2E5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6636D4" w:rsidRDefault="009D2E55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волн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636D4" w:rsidRDefault="009D2E55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Волновые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свойства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636D4" w:rsidRDefault="009D2E5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6636D4" w:rsidRPr="009D2E55" w:rsidRDefault="009D2E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6636D4" w:rsidRPr="009D2E55" w:rsidRDefault="00C519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</w:t>
      </w:r>
      <w:r w:rsidR="009D2E55" w:rsidRPr="009D2E55">
        <w:rPr>
          <w:rFonts w:ascii="Times New Roman" w:hAnsi="Times New Roman"/>
          <w:b/>
          <w:color w:val="000000"/>
          <w:sz w:val="28"/>
          <w:lang w:val="ru-RU"/>
        </w:rPr>
        <w:t>. Световые явления.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оптических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D2E55">
        <w:rPr>
          <w:rFonts w:ascii="Times New Roman" w:hAnsi="Times New Roman"/>
          <w:color w:val="000000"/>
          <w:sz w:val="28"/>
          <w:lang w:val="ru-RU"/>
        </w:rPr>
        <w:t>световодах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>.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6636D4" w:rsidRDefault="009D2E55">
      <w:pPr>
        <w:spacing w:after="0" w:line="264" w:lineRule="auto"/>
        <w:ind w:firstLine="600"/>
        <w:jc w:val="both"/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Дисперсия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6636D4" w:rsidRDefault="009D2E5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6636D4" w:rsidRDefault="009D2E55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Прямолинейное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распространение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36D4" w:rsidRDefault="009D2E55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Отражение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36D4" w:rsidRPr="009D2E55" w:rsidRDefault="009D2E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6636D4" w:rsidRDefault="009D2E55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Преломление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36D4" w:rsidRDefault="009D2E55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Оптический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световод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36D4" w:rsidRPr="009D2E55" w:rsidRDefault="009D2E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6636D4" w:rsidRPr="009D2E55" w:rsidRDefault="009D2E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6636D4" w:rsidRPr="009D2E55" w:rsidRDefault="009D2E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6636D4" w:rsidRPr="009D2E55" w:rsidRDefault="009D2E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6636D4" w:rsidRDefault="009D2E55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Модель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глаза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36D4" w:rsidRPr="009D2E55" w:rsidRDefault="009D2E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6636D4" w:rsidRPr="009D2E55" w:rsidRDefault="009D2E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6636D4" w:rsidRDefault="009D2E5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6636D4" w:rsidRPr="009D2E55" w:rsidRDefault="009D2E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6636D4" w:rsidRPr="009D2E55" w:rsidRDefault="009D2E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6636D4" w:rsidRPr="009D2E55" w:rsidRDefault="009D2E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6636D4" w:rsidRPr="009D2E55" w:rsidRDefault="009D2E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собирающей линзы.</w:t>
      </w:r>
    </w:p>
    <w:p w:rsidR="006636D4" w:rsidRPr="009D2E55" w:rsidRDefault="009D2E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6636D4" w:rsidRPr="009D2E55" w:rsidRDefault="009D2E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6636D4" w:rsidRPr="009D2E55" w:rsidRDefault="009D2E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6636D4" w:rsidRPr="009D2E55" w:rsidRDefault="00C5196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5</w:t>
      </w:r>
      <w:r w:rsidR="009D2E55" w:rsidRPr="009D2E55">
        <w:rPr>
          <w:rFonts w:ascii="Times New Roman" w:hAnsi="Times New Roman"/>
          <w:b/>
          <w:color w:val="000000"/>
          <w:sz w:val="28"/>
          <w:lang w:val="ru-RU"/>
        </w:rPr>
        <w:t>. Квантовые явления.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lastRenderedPageBreak/>
        <w:t>Радиоактивность. Альфа­, бет</w:t>
      </w: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6636D4" w:rsidRDefault="009D2E5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6636D4" w:rsidRDefault="009D2E55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поглощения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36D4" w:rsidRDefault="009D2E55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36D4" w:rsidRDefault="009D2E55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Спектр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водорода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36D4" w:rsidRPr="009D2E55" w:rsidRDefault="009D2E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6636D4" w:rsidRDefault="009D2E55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счётчика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ионизирующих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излучений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36D4" w:rsidRPr="009D2E55" w:rsidRDefault="009D2E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6636D4" w:rsidRDefault="009D2E55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работы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опыты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.</w:t>
      </w:r>
      <w:proofErr w:type="gramEnd"/>
    </w:p>
    <w:p w:rsidR="006636D4" w:rsidRPr="009D2E55" w:rsidRDefault="009D2E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6636D4" w:rsidRPr="009D2E55" w:rsidRDefault="009D2E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6636D4" w:rsidRDefault="009D2E55">
      <w:pPr>
        <w:numPr>
          <w:ilvl w:val="0"/>
          <w:numId w:val="2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Измерение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радиоактивного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фона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636D4" w:rsidRPr="00C51963" w:rsidRDefault="009D2E55">
      <w:pPr>
        <w:spacing w:after="0" w:line="264" w:lineRule="auto"/>
        <w:ind w:firstLine="600"/>
        <w:jc w:val="both"/>
        <w:rPr>
          <w:lang w:val="ru-RU"/>
        </w:rPr>
      </w:pPr>
      <w:r w:rsidRPr="00C51963">
        <w:rPr>
          <w:rFonts w:ascii="Times New Roman" w:hAnsi="Times New Roman"/>
          <w:b/>
          <w:color w:val="000000"/>
          <w:sz w:val="28"/>
          <w:lang w:val="ru-RU"/>
        </w:rPr>
        <w:t>Повторительно-обобщающий модуль.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Повторительн</w:t>
      </w: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>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При изучении данного модуля реализуются и систематизируются виды деятельности, на основе которых обеспечивается достижение предметных и </w:t>
      </w:r>
      <w:proofErr w:type="spellStart"/>
      <w:r w:rsidRPr="009D2E5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планируемых результатов обучения, формируется естественнонаучная</w:t>
      </w:r>
      <w:r w:rsidRPr="009D2E5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D2E55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Принципиально </w:t>
      </w:r>
      <w:proofErr w:type="spellStart"/>
      <w:r w:rsidRPr="009D2E5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характер данного раздела реализуется за счёт того, что обучающиеся выполняют задания, в которых им предлагается: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6636D4" w:rsidRPr="009D2E55" w:rsidRDefault="009D2E55">
      <w:pPr>
        <w:spacing w:after="0" w:line="264" w:lineRule="auto"/>
        <w:ind w:left="12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6636D4" w:rsidRPr="009D2E55" w:rsidRDefault="006636D4">
      <w:pPr>
        <w:rPr>
          <w:lang w:val="ru-RU"/>
        </w:rPr>
        <w:sectPr w:rsidR="006636D4" w:rsidRPr="009D2E55">
          <w:pgSz w:w="11906" w:h="16383"/>
          <w:pgMar w:top="1134" w:right="850" w:bottom="1134" w:left="1701" w:header="720" w:footer="720" w:gutter="0"/>
          <w:cols w:space="720"/>
        </w:sectPr>
      </w:pPr>
    </w:p>
    <w:p w:rsidR="006636D4" w:rsidRPr="009D2E55" w:rsidRDefault="009D2E55" w:rsidP="00C51963">
      <w:pPr>
        <w:spacing w:after="0" w:line="264" w:lineRule="auto"/>
        <w:ind w:left="120"/>
        <w:jc w:val="center"/>
        <w:rPr>
          <w:lang w:val="ru-RU"/>
        </w:rPr>
      </w:pPr>
      <w:bookmarkStart w:id="7" w:name="_Toc124426206"/>
      <w:bookmarkStart w:id="8" w:name="block-10693615"/>
      <w:bookmarkEnd w:id="6"/>
      <w:bookmarkEnd w:id="7"/>
      <w:r w:rsidRPr="009D2E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6636D4" w:rsidRPr="009D2E55" w:rsidRDefault="006636D4">
      <w:pPr>
        <w:spacing w:after="0" w:line="264" w:lineRule="auto"/>
        <w:ind w:left="120"/>
        <w:jc w:val="both"/>
        <w:rPr>
          <w:lang w:val="ru-RU"/>
        </w:rPr>
      </w:pP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Изучение физики на уровне основного общего образования направлено на достижение личностных, </w:t>
      </w:r>
      <w:proofErr w:type="spellStart"/>
      <w:r w:rsidRPr="009D2E5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bookmarkStart w:id="9" w:name="_Toc124412006"/>
      <w:bookmarkEnd w:id="9"/>
      <w:r w:rsidRPr="009D2E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образования </w:t>
      </w: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636D4" w:rsidRDefault="009D2E5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9D2E5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D2E55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9D2E5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D2E55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:rsidR="006636D4" w:rsidRDefault="009D2E5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6636D4" w:rsidRDefault="009D2E5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D2E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у другого человека;</w:t>
      </w:r>
    </w:p>
    <w:p w:rsidR="006636D4" w:rsidRDefault="009D2E5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9D2E55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6636D4" w:rsidRDefault="009D2E55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6636D4" w:rsidRPr="009D2E55" w:rsidRDefault="009D2E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оценка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своих действий с учётом влияния на окружающую среду, возможных глобальных последствий.</w:t>
      </w:r>
    </w:p>
    <w:p w:rsidR="006636D4" w:rsidRPr="009D2E55" w:rsidRDefault="006636D4">
      <w:pPr>
        <w:spacing w:after="0" w:line="264" w:lineRule="auto"/>
        <w:ind w:left="120"/>
        <w:jc w:val="both"/>
        <w:rPr>
          <w:lang w:val="ru-RU"/>
        </w:rPr>
      </w:pPr>
    </w:p>
    <w:p w:rsidR="006636D4" w:rsidRPr="009D2E55" w:rsidRDefault="009D2E55">
      <w:pPr>
        <w:spacing w:after="0" w:line="264" w:lineRule="auto"/>
        <w:ind w:left="120"/>
        <w:jc w:val="both"/>
        <w:rPr>
          <w:lang w:val="ru-RU"/>
        </w:rPr>
      </w:pPr>
      <w:r w:rsidRPr="009D2E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36D4" w:rsidRPr="009D2E55" w:rsidRDefault="006636D4">
      <w:pPr>
        <w:spacing w:after="0" w:line="264" w:lineRule="auto"/>
        <w:ind w:left="120"/>
        <w:jc w:val="both"/>
        <w:rPr>
          <w:lang w:val="ru-RU"/>
        </w:rPr>
      </w:pP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proofErr w:type="spellStart"/>
      <w:r w:rsidRPr="009D2E55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9D2E55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9D2E55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6636D4" w:rsidRPr="009D2E55" w:rsidRDefault="006636D4">
      <w:pPr>
        <w:spacing w:after="0" w:line="264" w:lineRule="auto"/>
        <w:ind w:left="120"/>
        <w:jc w:val="both"/>
        <w:rPr>
          <w:lang w:val="ru-RU"/>
        </w:rPr>
      </w:pPr>
    </w:p>
    <w:p w:rsidR="006636D4" w:rsidRPr="009D2E55" w:rsidRDefault="009D2E55">
      <w:pPr>
        <w:spacing w:after="0" w:line="264" w:lineRule="auto"/>
        <w:ind w:left="120"/>
        <w:jc w:val="both"/>
        <w:rPr>
          <w:lang w:val="ru-RU"/>
        </w:rPr>
      </w:pPr>
      <w:r w:rsidRPr="009D2E5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36D4" w:rsidRPr="009D2E55" w:rsidRDefault="006636D4">
      <w:pPr>
        <w:spacing w:after="0" w:line="264" w:lineRule="auto"/>
        <w:ind w:left="120"/>
        <w:jc w:val="both"/>
        <w:rPr>
          <w:lang w:val="ru-RU"/>
        </w:rPr>
      </w:pPr>
    </w:p>
    <w:p w:rsidR="006636D4" w:rsidRPr="009D2E55" w:rsidRDefault="009D2E55">
      <w:pPr>
        <w:spacing w:after="0" w:line="264" w:lineRule="auto"/>
        <w:ind w:left="120"/>
        <w:jc w:val="both"/>
        <w:rPr>
          <w:lang w:val="ru-RU"/>
        </w:rPr>
      </w:pPr>
      <w:r w:rsidRPr="009D2E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636D4" w:rsidRPr="009D2E55" w:rsidRDefault="009D2E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6636D4" w:rsidRPr="009D2E55" w:rsidRDefault="009D2E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6636D4" w:rsidRPr="009D2E55" w:rsidRDefault="009D2E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6636D4" w:rsidRPr="009D2E55" w:rsidRDefault="009D2E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>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6636D4" w:rsidRPr="009D2E55" w:rsidRDefault="009D2E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6636D4" w:rsidRDefault="009D2E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636D4" w:rsidRPr="009D2E55" w:rsidRDefault="009D2E5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636D4" w:rsidRPr="009D2E55" w:rsidRDefault="009D2E5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6636D4" w:rsidRPr="009D2E55" w:rsidRDefault="009D2E5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6636D4" w:rsidRPr="009D2E55" w:rsidRDefault="009D2E5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6636D4" w:rsidRPr="009D2E55" w:rsidRDefault="009D2E5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6636D4" w:rsidRDefault="009D2E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36D4" w:rsidRPr="009D2E55" w:rsidRDefault="009D2E5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6636D4" w:rsidRPr="009D2E55" w:rsidRDefault="009D2E5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6636D4" w:rsidRPr="009D2E55" w:rsidRDefault="009D2E5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6636D4" w:rsidRDefault="009D2E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36D4" w:rsidRPr="009D2E55" w:rsidRDefault="009D2E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636D4" w:rsidRPr="009D2E55" w:rsidRDefault="009D2E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6636D4" w:rsidRPr="009D2E55" w:rsidRDefault="009D2E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6636D4" w:rsidRPr="009D2E55" w:rsidRDefault="009D2E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6636D4" w:rsidRPr="009D2E55" w:rsidRDefault="009D2E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6636D4" w:rsidRPr="009D2E55" w:rsidRDefault="009D2E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6636D4" w:rsidRPr="009D2E55" w:rsidRDefault="009D2E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6636D4" w:rsidRPr="009D2E55" w:rsidRDefault="009D2E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6636D4" w:rsidRPr="009D2E55" w:rsidRDefault="006636D4">
      <w:pPr>
        <w:spacing w:after="0" w:line="264" w:lineRule="auto"/>
        <w:ind w:left="120"/>
        <w:jc w:val="both"/>
        <w:rPr>
          <w:lang w:val="ru-RU"/>
        </w:rPr>
      </w:pPr>
    </w:p>
    <w:p w:rsidR="006636D4" w:rsidRPr="009D2E55" w:rsidRDefault="009D2E55">
      <w:pPr>
        <w:spacing w:after="0" w:line="264" w:lineRule="auto"/>
        <w:ind w:left="120"/>
        <w:jc w:val="both"/>
        <w:rPr>
          <w:lang w:val="ru-RU"/>
        </w:rPr>
      </w:pPr>
      <w:r w:rsidRPr="009D2E5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36D4" w:rsidRPr="009D2E55" w:rsidRDefault="006636D4">
      <w:pPr>
        <w:spacing w:after="0" w:line="264" w:lineRule="auto"/>
        <w:ind w:left="120"/>
        <w:jc w:val="both"/>
        <w:rPr>
          <w:lang w:val="ru-RU"/>
        </w:rPr>
      </w:pPr>
    </w:p>
    <w:p w:rsidR="006636D4" w:rsidRPr="009D2E55" w:rsidRDefault="009D2E55">
      <w:pPr>
        <w:spacing w:after="0" w:line="264" w:lineRule="auto"/>
        <w:ind w:left="120"/>
        <w:jc w:val="both"/>
        <w:rPr>
          <w:lang w:val="ru-RU"/>
        </w:rPr>
      </w:pPr>
      <w:r w:rsidRPr="009D2E5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636D4" w:rsidRPr="009D2E55" w:rsidRDefault="009D2E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6636D4" w:rsidRPr="009D2E55" w:rsidRDefault="009D2E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636D4" w:rsidRPr="009D2E55" w:rsidRDefault="009D2E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6636D4" w:rsidRPr="009D2E55" w:rsidRDefault="009D2E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636D4" w:rsidRDefault="009D2E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636D4" w:rsidRPr="009D2E55" w:rsidRDefault="009D2E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636D4" w:rsidRPr="009D2E55" w:rsidRDefault="009D2E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9D2E5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6636D4" w:rsidRPr="009D2E55" w:rsidRDefault="009D2E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6636D4" w:rsidRPr="009D2E55" w:rsidRDefault="009D2E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6636D4" w:rsidRPr="009D2E55" w:rsidRDefault="009D2E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6636D4" w:rsidRPr="009D2E55" w:rsidRDefault="009D2E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>.</w:t>
      </w:r>
    </w:p>
    <w:p w:rsidR="006636D4" w:rsidRPr="009D2E55" w:rsidRDefault="006636D4">
      <w:pPr>
        <w:spacing w:after="0" w:line="264" w:lineRule="auto"/>
        <w:ind w:left="120"/>
        <w:jc w:val="both"/>
        <w:rPr>
          <w:lang w:val="ru-RU"/>
        </w:rPr>
      </w:pPr>
    </w:p>
    <w:p w:rsidR="006636D4" w:rsidRPr="009D2E55" w:rsidRDefault="009D2E55">
      <w:pPr>
        <w:spacing w:after="0" w:line="264" w:lineRule="auto"/>
        <w:ind w:left="120"/>
        <w:jc w:val="both"/>
        <w:rPr>
          <w:lang w:val="ru-RU"/>
        </w:rPr>
      </w:pPr>
      <w:r w:rsidRPr="009D2E5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636D4" w:rsidRPr="009D2E55" w:rsidRDefault="006636D4" w:rsidP="00C51963">
      <w:pPr>
        <w:spacing w:after="0" w:line="264" w:lineRule="auto"/>
        <w:jc w:val="both"/>
        <w:rPr>
          <w:lang w:val="ru-RU"/>
        </w:rPr>
      </w:pPr>
    </w:p>
    <w:p w:rsidR="006636D4" w:rsidRPr="009D2E55" w:rsidRDefault="009D2E55">
      <w:pPr>
        <w:spacing w:after="0" w:line="264" w:lineRule="auto"/>
        <w:ind w:firstLine="600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D2E5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D2E5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9D2E5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</w:t>
      </w: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ядерная энергетика;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9D2E55">
        <w:rPr>
          <w:rFonts w:ascii="Times New Roman" w:hAnsi="Times New Roman"/>
          <w:color w:val="000000"/>
          <w:sz w:val="28"/>
          <w:lang w:val="ru-RU"/>
        </w:rPr>
        <w:t>практико­ориентированного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</w:t>
      </w: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>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lastRenderedPageBreak/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погрешности измерений;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признаки изученных физических моделей: материальная точка, абсолютно твёрдое тело, точечный источник </w:t>
      </w:r>
      <w:r w:rsidRPr="009D2E55">
        <w:rPr>
          <w:rFonts w:ascii="Times New Roman" w:hAnsi="Times New Roman"/>
          <w:color w:val="000000"/>
          <w:sz w:val="28"/>
          <w:lang w:val="ru-RU"/>
        </w:rPr>
        <w:lastRenderedPageBreak/>
        <w:t>света, луч, тонкая линза, планетарная модель атома, нуклонная модель атомного ядра;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9D2E55">
        <w:rPr>
          <w:rFonts w:ascii="Times New Roman" w:hAnsi="Times New Roman"/>
          <w:color w:val="000000"/>
          <w:sz w:val="28"/>
          <w:lang w:val="ru-RU"/>
        </w:rPr>
        <w:t>световоды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>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</w:t>
      </w: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>практических задач, оптические схемы для построения изображений в плоском зеркале и собирающей линзе;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</w:t>
      </w:r>
      <w:proofErr w:type="gramStart"/>
      <w:r w:rsidRPr="009D2E5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9D2E55">
        <w:rPr>
          <w:rFonts w:ascii="Times New Roman" w:hAnsi="Times New Roman"/>
          <w:color w:val="000000"/>
          <w:sz w:val="28"/>
          <w:lang w:val="ru-RU"/>
        </w:rPr>
        <w:t>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636D4" w:rsidRPr="009D2E55" w:rsidRDefault="009D2E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2E55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6636D4" w:rsidRPr="009D2E55" w:rsidRDefault="006636D4">
      <w:pPr>
        <w:rPr>
          <w:lang w:val="ru-RU"/>
        </w:rPr>
        <w:sectPr w:rsidR="006636D4" w:rsidRPr="009D2E55">
          <w:pgSz w:w="11906" w:h="16383"/>
          <w:pgMar w:top="1134" w:right="850" w:bottom="1134" w:left="1701" w:header="720" w:footer="720" w:gutter="0"/>
          <w:cols w:space="720"/>
        </w:sectPr>
      </w:pPr>
    </w:p>
    <w:p w:rsidR="006636D4" w:rsidRDefault="009D2E55">
      <w:pPr>
        <w:spacing w:after="0"/>
        <w:ind w:left="120"/>
      </w:pPr>
      <w:bookmarkStart w:id="10" w:name="block-10693619"/>
      <w:bookmarkEnd w:id="8"/>
      <w:r w:rsidRPr="009D2E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36D4" w:rsidRDefault="009D2E55" w:rsidP="00C519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636D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6D4" w:rsidRDefault="006636D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6D4" w:rsidRDefault="00663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6D4" w:rsidRDefault="006636D4">
            <w:pPr>
              <w:spacing w:after="0"/>
              <w:ind w:left="135"/>
            </w:pPr>
          </w:p>
        </w:tc>
      </w:tr>
      <w:tr w:rsidR="0066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6D4" w:rsidRDefault="0066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6D4" w:rsidRDefault="006636D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6D4" w:rsidRDefault="006636D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6D4" w:rsidRDefault="006636D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6D4" w:rsidRDefault="00663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6D4" w:rsidRDefault="006636D4"/>
        </w:tc>
      </w:tr>
      <w:tr w:rsidR="0066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6D4" w:rsidRDefault="006636D4"/>
        </w:tc>
      </w:tr>
      <w:tr w:rsidR="006636D4" w:rsidRPr="00CB3C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6D4" w:rsidRDefault="006636D4"/>
        </w:tc>
      </w:tr>
      <w:tr w:rsidR="006636D4" w:rsidRPr="00CB3C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2E5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6D4" w:rsidRDefault="006636D4"/>
        </w:tc>
      </w:tr>
      <w:tr w:rsidR="0066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6D4" w:rsidRDefault="006636D4"/>
        </w:tc>
      </w:tr>
      <w:tr w:rsidR="0066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явления</w:t>
            </w:r>
            <w:proofErr w:type="spellEnd"/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6D4" w:rsidRDefault="006636D4"/>
        </w:tc>
      </w:tr>
      <w:tr w:rsidR="006636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6D4" w:rsidRDefault="006636D4"/>
        </w:tc>
      </w:tr>
      <w:tr w:rsidR="0066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36D4" w:rsidRDefault="006636D4"/>
        </w:tc>
      </w:tr>
    </w:tbl>
    <w:p w:rsidR="006636D4" w:rsidRDefault="006636D4">
      <w:pPr>
        <w:sectPr w:rsidR="00663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6D4" w:rsidRDefault="009D2E55">
      <w:pPr>
        <w:spacing w:after="0"/>
        <w:ind w:left="120"/>
      </w:pPr>
      <w:bookmarkStart w:id="11" w:name="block-1069362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36D4" w:rsidRDefault="009D2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096"/>
        <w:gridCol w:w="1115"/>
        <w:gridCol w:w="1841"/>
        <w:gridCol w:w="1910"/>
        <w:gridCol w:w="1423"/>
        <w:gridCol w:w="2800"/>
      </w:tblGrid>
      <w:tr w:rsidR="006636D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36D4" w:rsidRDefault="006636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6D4" w:rsidRDefault="006636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6D4" w:rsidRDefault="006636D4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6D4" w:rsidRDefault="006636D4">
            <w:pPr>
              <w:spacing w:after="0"/>
              <w:ind w:left="135"/>
            </w:pPr>
          </w:p>
        </w:tc>
      </w:tr>
      <w:tr w:rsidR="006636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6D4" w:rsidRDefault="0066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6D4" w:rsidRDefault="006636D4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6D4" w:rsidRDefault="006636D4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6D4" w:rsidRDefault="006636D4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636D4" w:rsidRDefault="006636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6D4" w:rsidRDefault="006636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36D4" w:rsidRDefault="006636D4"/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183EB4" w:rsidRDefault="009D2E5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</w:t>
            </w: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окружности. Период и частота обращения.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упругости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Гука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</w:t>
            </w: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тяготения.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падения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 w:rsidP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 w:rsidP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F2226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тяжести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183E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9D2E55"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proofErr w:type="spellStart"/>
            <w:r w:rsidR="009D2E55">
              <w:rPr>
                <w:rFonts w:ascii="Times New Roman" w:hAnsi="Times New Roman"/>
                <w:color w:val="000000"/>
                <w:sz w:val="24"/>
              </w:rPr>
              <w:t>Упругое</w:t>
            </w:r>
            <w:proofErr w:type="spellEnd"/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="009D2E55">
              <w:rPr>
                <w:rFonts w:ascii="Times New Roman" w:hAnsi="Times New Roman"/>
                <w:color w:val="000000"/>
                <w:sz w:val="24"/>
              </w:rPr>
              <w:t>неупругое</w:t>
            </w:r>
            <w:proofErr w:type="spellEnd"/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9D2E55"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сохранения импульса"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 w:rsidP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F22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="004D2FA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маятники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 w:rsidP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D2FA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 w:rsidP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Акустический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"Законы сохранения.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183EB4" w:rsidRDefault="00183EB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9D2E55" w:rsidRPr="00183EB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поле. Электромагнитные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183E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 w:rsidP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Затмения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</w:t>
            </w: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света. Использование полного внутреннего отражения в </w:t>
            </w:r>
            <w:proofErr w:type="gramStart"/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световодах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 w:rsidP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4D2FA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</w:t>
            </w:r>
            <w:proofErr w:type="spellStart"/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световоды</w:t>
            </w:r>
            <w:proofErr w:type="spellEnd"/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</w:t>
            </w:r>
            <w:proofErr w:type="spellEnd"/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связь"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4D2F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линзах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D56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4D2FA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D56647" w:rsidP="00D566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превращения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  <w:proofErr w:type="spellEnd"/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"Радиоактивные </w:t>
            </w: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излучения в природе, медицине, технике"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3A63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9D2E55"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качественных задач по </w:t>
            </w: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"Тепловые процессы"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D56647" w:rsidP="00D5664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D2E55">
              <w:rPr>
                <w:rFonts w:ascii="Times New Roman" w:hAnsi="Times New Roman"/>
                <w:color w:val="000000"/>
                <w:sz w:val="24"/>
              </w:rPr>
              <w:t>.2024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636D4" w:rsidRPr="00CB3C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2E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6636D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6636D4" w:rsidRDefault="006636D4">
            <w:pPr>
              <w:spacing w:after="0"/>
              <w:ind w:left="135"/>
            </w:pPr>
          </w:p>
        </w:tc>
      </w:tr>
      <w:tr w:rsidR="006636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6D4" w:rsidRPr="009D2E55" w:rsidRDefault="009D2E55">
            <w:pPr>
              <w:spacing w:after="0"/>
              <w:ind w:left="135"/>
              <w:rPr>
                <w:lang w:val="ru-RU"/>
              </w:rPr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 w:rsidRPr="009D2E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6636D4" w:rsidRDefault="009D2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36D4" w:rsidRDefault="006636D4"/>
        </w:tc>
      </w:tr>
    </w:tbl>
    <w:p w:rsidR="006636D4" w:rsidRDefault="006636D4">
      <w:pPr>
        <w:sectPr w:rsidR="00663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6D4" w:rsidRDefault="006636D4">
      <w:pPr>
        <w:sectPr w:rsidR="006636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36D4" w:rsidRPr="00C51963" w:rsidRDefault="009D2E55">
      <w:pPr>
        <w:spacing w:after="0"/>
        <w:ind w:left="120"/>
        <w:rPr>
          <w:lang w:val="ru-RU"/>
        </w:rPr>
      </w:pPr>
      <w:bookmarkStart w:id="12" w:name="block-10693621"/>
      <w:bookmarkEnd w:id="11"/>
      <w:r w:rsidRPr="00C519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36D4" w:rsidRDefault="009D2E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36D4" w:rsidRPr="009D2E55" w:rsidRDefault="009D2E55">
      <w:pPr>
        <w:spacing w:after="0" w:line="480" w:lineRule="auto"/>
        <w:ind w:left="120"/>
        <w:rPr>
          <w:lang w:val="ru-RU"/>
        </w:rPr>
      </w:pPr>
      <w:bookmarkStart w:id="13" w:name="5e1a49e1-ad56-46a9-9903-1302f784ec56"/>
      <w:r w:rsidRPr="009D2E55">
        <w:rPr>
          <w:rFonts w:ascii="Times New Roman" w:hAnsi="Times New Roman"/>
          <w:color w:val="000000"/>
          <w:sz w:val="28"/>
          <w:lang w:val="ru-RU"/>
        </w:rPr>
        <w:t xml:space="preserve"> Физика, 9 класс/ </w:t>
      </w:r>
      <w:proofErr w:type="spellStart"/>
      <w:r w:rsidRPr="009D2E55">
        <w:rPr>
          <w:rFonts w:ascii="Times New Roman" w:hAnsi="Times New Roman"/>
          <w:color w:val="000000"/>
          <w:sz w:val="28"/>
          <w:lang w:val="ru-RU"/>
        </w:rPr>
        <w:t>Перышкин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А.В., </w:t>
      </w:r>
      <w:proofErr w:type="spellStart"/>
      <w:r w:rsidRPr="009D2E55">
        <w:rPr>
          <w:rFonts w:ascii="Times New Roman" w:hAnsi="Times New Roman"/>
          <w:color w:val="000000"/>
          <w:sz w:val="28"/>
          <w:lang w:val="ru-RU"/>
        </w:rPr>
        <w:t>Гутник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Е.М., Общество с ограниченной ответственностью «ДРОФА»; Акционерное общество «Издательство «Просвещение»</w:t>
      </w:r>
      <w:bookmarkEnd w:id="13"/>
    </w:p>
    <w:p w:rsidR="006636D4" w:rsidRPr="009D2E55" w:rsidRDefault="006636D4">
      <w:pPr>
        <w:spacing w:after="0"/>
        <w:ind w:left="120"/>
        <w:rPr>
          <w:lang w:val="ru-RU"/>
        </w:rPr>
      </w:pPr>
    </w:p>
    <w:p w:rsidR="006636D4" w:rsidRPr="009D2E55" w:rsidRDefault="009D2E55">
      <w:pPr>
        <w:spacing w:after="0" w:line="480" w:lineRule="auto"/>
        <w:ind w:left="120"/>
        <w:rPr>
          <w:lang w:val="ru-RU"/>
        </w:rPr>
      </w:pPr>
      <w:r w:rsidRPr="009D2E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636D4" w:rsidRPr="009D2E55" w:rsidRDefault="009D2E55">
      <w:pPr>
        <w:spacing w:after="0" w:line="480" w:lineRule="auto"/>
        <w:ind w:left="120"/>
        <w:rPr>
          <w:lang w:val="ru-RU"/>
        </w:rPr>
      </w:pPr>
      <w:bookmarkStart w:id="14" w:name="b559c98e-0222-4eef-837c-ad1af32bc291"/>
      <w:r w:rsidRPr="009D2E55">
        <w:rPr>
          <w:rFonts w:ascii="Times New Roman" w:hAnsi="Times New Roman"/>
          <w:color w:val="000000"/>
          <w:sz w:val="28"/>
          <w:lang w:val="ru-RU"/>
        </w:rPr>
        <w:t xml:space="preserve"> Физика, 9 класс/ </w:t>
      </w:r>
      <w:proofErr w:type="spellStart"/>
      <w:r w:rsidRPr="009D2E55">
        <w:rPr>
          <w:rFonts w:ascii="Times New Roman" w:hAnsi="Times New Roman"/>
          <w:color w:val="000000"/>
          <w:sz w:val="28"/>
          <w:lang w:val="ru-RU"/>
        </w:rPr>
        <w:t>Перышкин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А.В., </w:t>
      </w:r>
      <w:proofErr w:type="spellStart"/>
      <w:r w:rsidRPr="009D2E55">
        <w:rPr>
          <w:rFonts w:ascii="Times New Roman" w:hAnsi="Times New Roman"/>
          <w:color w:val="000000"/>
          <w:sz w:val="28"/>
          <w:lang w:val="ru-RU"/>
        </w:rPr>
        <w:t>Гутник</w:t>
      </w:r>
      <w:proofErr w:type="spellEnd"/>
      <w:r w:rsidRPr="009D2E55">
        <w:rPr>
          <w:rFonts w:ascii="Times New Roman" w:hAnsi="Times New Roman"/>
          <w:color w:val="000000"/>
          <w:sz w:val="28"/>
          <w:lang w:val="ru-RU"/>
        </w:rPr>
        <w:t xml:space="preserve"> Е.М., Общество с ограниченной ответственностью «ДРОФА»; Акционерное общество «Издательство «Просвещение»</w:t>
      </w:r>
      <w:bookmarkEnd w:id="14"/>
    </w:p>
    <w:p w:rsidR="006636D4" w:rsidRPr="009D2E55" w:rsidRDefault="006636D4">
      <w:pPr>
        <w:spacing w:after="0"/>
        <w:ind w:left="120"/>
        <w:rPr>
          <w:lang w:val="ru-RU"/>
        </w:rPr>
      </w:pPr>
    </w:p>
    <w:p w:rsidR="006636D4" w:rsidRPr="009D2E55" w:rsidRDefault="009D2E55">
      <w:pPr>
        <w:spacing w:after="0" w:line="480" w:lineRule="auto"/>
        <w:ind w:left="120"/>
        <w:rPr>
          <w:lang w:val="ru-RU"/>
        </w:rPr>
      </w:pPr>
      <w:r w:rsidRPr="009D2E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1AD5" w:rsidRPr="00CB3CF4" w:rsidRDefault="00CB3CF4">
      <w:pPr>
        <w:rPr>
          <w:lang w:val="ru-RU"/>
        </w:rPr>
      </w:pPr>
      <w:hyperlink r:id="rId91" w:history="1">
        <w:r w:rsidRPr="004846C2">
          <w:rPr>
            <w:rStyle w:val="ab"/>
            <w:rFonts w:ascii="Times New Roman" w:hAnsi="Times New Roman"/>
            <w:sz w:val="28"/>
          </w:rPr>
          <w:t>https://m.edsoo.ru/</w:t>
        </w:r>
      </w:hyperlink>
      <w:bookmarkEnd w:id="12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_GoBack"/>
      <w:bookmarkEnd w:id="15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371348185686954332516910937330321524310793855784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Тимофеев Константин Петрович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06.10.2023 по 05.10.2024</w:t>
            </w:r>
          </w:p>
        </w:tc>
      </w:tr>
    </w:tbl>
    <w:sectPr xmlns:w="http://schemas.openxmlformats.org/wordprocessingml/2006/main" w:rsidR="00CF1AD5" w:rsidRPr="00CB3CF4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019">
    <w:multiLevelType w:val="hybridMultilevel"/>
    <w:lvl w:ilvl="0" w:tplc="68568037">
      <w:start w:val="1"/>
      <w:numFmt w:val="decimal"/>
      <w:lvlText w:val="%1."/>
      <w:lvlJc w:val="left"/>
      <w:pPr>
        <w:ind w:left="720" w:hanging="360"/>
      </w:pPr>
    </w:lvl>
    <w:lvl w:ilvl="1" w:tplc="68568037" w:tentative="1">
      <w:start w:val="1"/>
      <w:numFmt w:val="lowerLetter"/>
      <w:lvlText w:val="%2."/>
      <w:lvlJc w:val="left"/>
      <w:pPr>
        <w:ind w:left="1440" w:hanging="360"/>
      </w:pPr>
    </w:lvl>
    <w:lvl w:ilvl="2" w:tplc="68568037" w:tentative="1">
      <w:start w:val="1"/>
      <w:numFmt w:val="lowerRoman"/>
      <w:lvlText w:val="%3."/>
      <w:lvlJc w:val="right"/>
      <w:pPr>
        <w:ind w:left="2160" w:hanging="180"/>
      </w:pPr>
    </w:lvl>
    <w:lvl w:ilvl="3" w:tplc="68568037" w:tentative="1">
      <w:start w:val="1"/>
      <w:numFmt w:val="decimal"/>
      <w:lvlText w:val="%4."/>
      <w:lvlJc w:val="left"/>
      <w:pPr>
        <w:ind w:left="2880" w:hanging="360"/>
      </w:pPr>
    </w:lvl>
    <w:lvl w:ilvl="4" w:tplc="68568037" w:tentative="1">
      <w:start w:val="1"/>
      <w:numFmt w:val="lowerLetter"/>
      <w:lvlText w:val="%5."/>
      <w:lvlJc w:val="left"/>
      <w:pPr>
        <w:ind w:left="3600" w:hanging="360"/>
      </w:pPr>
    </w:lvl>
    <w:lvl w:ilvl="5" w:tplc="68568037" w:tentative="1">
      <w:start w:val="1"/>
      <w:numFmt w:val="lowerRoman"/>
      <w:lvlText w:val="%6."/>
      <w:lvlJc w:val="right"/>
      <w:pPr>
        <w:ind w:left="4320" w:hanging="180"/>
      </w:pPr>
    </w:lvl>
    <w:lvl w:ilvl="6" w:tplc="68568037" w:tentative="1">
      <w:start w:val="1"/>
      <w:numFmt w:val="decimal"/>
      <w:lvlText w:val="%7."/>
      <w:lvlJc w:val="left"/>
      <w:pPr>
        <w:ind w:left="5040" w:hanging="360"/>
      </w:pPr>
    </w:lvl>
    <w:lvl w:ilvl="7" w:tplc="68568037" w:tentative="1">
      <w:start w:val="1"/>
      <w:numFmt w:val="lowerLetter"/>
      <w:lvlText w:val="%8."/>
      <w:lvlJc w:val="left"/>
      <w:pPr>
        <w:ind w:left="5760" w:hanging="360"/>
      </w:pPr>
    </w:lvl>
    <w:lvl w:ilvl="8" w:tplc="685680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18">
    <w:multiLevelType w:val="hybridMultilevel"/>
    <w:lvl w:ilvl="0" w:tplc="186400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3D3DF0"/>
    <w:multiLevelType w:val="multilevel"/>
    <w:tmpl w:val="DE62DA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739F8"/>
    <w:multiLevelType w:val="multilevel"/>
    <w:tmpl w:val="38964C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D356F"/>
    <w:multiLevelType w:val="multilevel"/>
    <w:tmpl w:val="3A0095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F7065"/>
    <w:multiLevelType w:val="multilevel"/>
    <w:tmpl w:val="5B704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DF25E8"/>
    <w:multiLevelType w:val="multilevel"/>
    <w:tmpl w:val="FF9A47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190856"/>
    <w:multiLevelType w:val="multilevel"/>
    <w:tmpl w:val="E24E71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C37CC9"/>
    <w:multiLevelType w:val="multilevel"/>
    <w:tmpl w:val="F7FAF1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375AB0"/>
    <w:multiLevelType w:val="multilevel"/>
    <w:tmpl w:val="B0C055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9A4E7C"/>
    <w:multiLevelType w:val="multilevel"/>
    <w:tmpl w:val="67F6A4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0B0C1F"/>
    <w:multiLevelType w:val="multilevel"/>
    <w:tmpl w:val="5A84F9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1D559D"/>
    <w:multiLevelType w:val="multilevel"/>
    <w:tmpl w:val="3BC44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8E6C21"/>
    <w:multiLevelType w:val="multilevel"/>
    <w:tmpl w:val="EC225E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005506"/>
    <w:multiLevelType w:val="multilevel"/>
    <w:tmpl w:val="1250FE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410176"/>
    <w:multiLevelType w:val="multilevel"/>
    <w:tmpl w:val="657E0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814A44"/>
    <w:multiLevelType w:val="multilevel"/>
    <w:tmpl w:val="BB66F1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DA053A"/>
    <w:multiLevelType w:val="multilevel"/>
    <w:tmpl w:val="6AA01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76672"/>
    <w:multiLevelType w:val="multilevel"/>
    <w:tmpl w:val="E272E2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8C68DE"/>
    <w:multiLevelType w:val="multilevel"/>
    <w:tmpl w:val="AB9AE5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F84AEC"/>
    <w:multiLevelType w:val="multilevel"/>
    <w:tmpl w:val="15DCDB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D6346A"/>
    <w:multiLevelType w:val="multilevel"/>
    <w:tmpl w:val="EFFAFD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323F11"/>
    <w:multiLevelType w:val="multilevel"/>
    <w:tmpl w:val="72186A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8F6262"/>
    <w:multiLevelType w:val="multilevel"/>
    <w:tmpl w:val="1C3C96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A52D82"/>
    <w:multiLevelType w:val="multilevel"/>
    <w:tmpl w:val="14E053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532FBD"/>
    <w:multiLevelType w:val="multilevel"/>
    <w:tmpl w:val="640A63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B36768"/>
    <w:multiLevelType w:val="multilevel"/>
    <w:tmpl w:val="93A491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152606"/>
    <w:multiLevelType w:val="multilevel"/>
    <w:tmpl w:val="D6307F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F579A5"/>
    <w:multiLevelType w:val="multilevel"/>
    <w:tmpl w:val="156663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E00C0D"/>
    <w:multiLevelType w:val="multilevel"/>
    <w:tmpl w:val="EA2648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A56797"/>
    <w:multiLevelType w:val="multilevel"/>
    <w:tmpl w:val="C8FE5A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6419B0"/>
    <w:multiLevelType w:val="multilevel"/>
    <w:tmpl w:val="5BEC0A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8F0630"/>
    <w:multiLevelType w:val="multilevel"/>
    <w:tmpl w:val="F8F0AF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F67083"/>
    <w:multiLevelType w:val="multilevel"/>
    <w:tmpl w:val="2D1C0F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1D20C3"/>
    <w:multiLevelType w:val="multilevel"/>
    <w:tmpl w:val="06D227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8F1C6F"/>
    <w:multiLevelType w:val="multilevel"/>
    <w:tmpl w:val="177657B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801E01"/>
    <w:multiLevelType w:val="multilevel"/>
    <w:tmpl w:val="A3C66C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955771"/>
    <w:multiLevelType w:val="multilevel"/>
    <w:tmpl w:val="85A6DB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F04A53"/>
    <w:multiLevelType w:val="multilevel"/>
    <w:tmpl w:val="52EA6A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25"/>
  </w:num>
  <w:num w:numId="5">
    <w:abstractNumId w:val="28"/>
  </w:num>
  <w:num w:numId="6">
    <w:abstractNumId w:val="14"/>
  </w:num>
  <w:num w:numId="7">
    <w:abstractNumId w:val="35"/>
  </w:num>
  <w:num w:numId="8">
    <w:abstractNumId w:val="22"/>
  </w:num>
  <w:num w:numId="9">
    <w:abstractNumId w:val="18"/>
  </w:num>
  <w:num w:numId="10">
    <w:abstractNumId w:val="29"/>
  </w:num>
  <w:num w:numId="11">
    <w:abstractNumId w:val="32"/>
  </w:num>
  <w:num w:numId="12">
    <w:abstractNumId w:val="4"/>
  </w:num>
  <w:num w:numId="13">
    <w:abstractNumId w:val="16"/>
  </w:num>
  <w:num w:numId="14">
    <w:abstractNumId w:val="20"/>
  </w:num>
  <w:num w:numId="15">
    <w:abstractNumId w:val="21"/>
  </w:num>
  <w:num w:numId="16">
    <w:abstractNumId w:val="6"/>
  </w:num>
  <w:num w:numId="17">
    <w:abstractNumId w:val="9"/>
  </w:num>
  <w:num w:numId="18">
    <w:abstractNumId w:val="7"/>
  </w:num>
  <w:num w:numId="19">
    <w:abstractNumId w:val="0"/>
  </w:num>
  <w:num w:numId="20">
    <w:abstractNumId w:val="23"/>
  </w:num>
  <w:num w:numId="21">
    <w:abstractNumId w:val="19"/>
  </w:num>
  <w:num w:numId="22">
    <w:abstractNumId w:val="12"/>
  </w:num>
  <w:num w:numId="23">
    <w:abstractNumId w:val="11"/>
  </w:num>
  <w:num w:numId="24">
    <w:abstractNumId w:val="1"/>
  </w:num>
  <w:num w:numId="25">
    <w:abstractNumId w:val="24"/>
  </w:num>
  <w:num w:numId="26">
    <w:abstractNumId w:val="2"/>
  </w:num>
  <w:num w:numId="27">
    <w:abstractNumId w:val="34"/>
  </w:num>
  <w:num w:numId="28">
    <w:abstractNumId w:val="33"/>
  </w:num>
  <w:num w:numId="29">
    <w:abstractNumId w:val="10"/>
  </w:num>
  <w:num w:numId="30">
    <w:abstractNumId w:val="5"/>
  </w:num>
  <w:num w:numId="31">
    <w:abstractNumId w:val="3"/>
  </w:num>
  <w:num w:numId="32">
    <w:abstractNumId w:val="8"/>
  </w:num>
  <w:num w:numId="33">
    <w:abstractNumId w:val="17"/>
  </w:num>
  <w:num w:numId="34">
    <w:abstractNumId w:val="30"/>
  </w:num>
  <w:num w:numId="35">
    <w:abstractNumId w:val="26"/>
  </w:num>
  <w:num w:numId="36">
    <w:abstractNumId w:val="31"/>
  </w:num>
  <w:num w:numId="37">
    <w:abstractNumId w:val="36"/>
  </w:num>
  <w:num w:numId="30018">
    <w:abstractNumId w:val="30018"/>
  </w:num>
  <w:num w:numId="30019">
    <w:abstractNumId w:val="300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36D4"/>
    <w:rsid w:val="00183EB4"/>
    <w:rsid w:val="001E0D6F"/>
    <w:rsid w:val="003A6398"/>
    <w:rsid w:val="004D2FAE"/>
    <w:rsid w:val="006636D4"/>
    <w:rsid w:val="0093532B"/>
    <w:rsid w:val="009D2E55"/>
    <w:rsid w:val="00C51963"/>
    <w:rsid w:val="00CB3CF4"/>
    <w:rsid w:val="00CF1AD5"/>
    <w:rsid w:val="00D56647"/>
    <w:rsid w:val="00F2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
<Relationships xmlns="http://schemas.openxmlformats.org/package/2006/relationships"><Relationship Id="rId26" Type="http://schemas.openxmlformats.org/officeDocument/2006/relationships/hyperlink" Target="https://m.edsoo.ru/ff0ae72a" TargetMode="External"/><Relationship Id="rId21" Type="http://schemas.openxmlformats.org/officeDocument/2006/relationships/hyperlink" Target="https://m.edsoo.ru/ff0ad19a" TargetMode="External"/><Relationship Id="rId42" Type="http://schemas.openxmlformats.org/officeDocument/2006/relationships/hyperlink" Target="https://m.edsoo.ru/ff0b07fa" TargetMode="External"/><Relationship Id="rId47" Type="http://schemas.openxmlformats.org/officeDocument/2006/relationships/hyperlink" Target="https://m.edsoo.ru/ff0b12fe" TargetMode="External"/><Relationship Id="rId63" Type="http://schemas.openxmlformats.org/officeDocument/2006/relationships/hyperlink" Target="https://m.edsoo.ru/ff0b3c5c" TargetMode="External"/><Relationship Id="rId68" Type="http://schemas.openxmlformats.org/officeDocument/2006/relationships/hyperlink" Target="https://m.edsoo.ru/ff0b4684" TargetMode="External"/><Relationship Id="rId84" Type="http://schemas.openxmlformats.org/officeDocument/2006/relationships/hyperlink" Target="https://m.edsoo.ru/ff0c2572" TargetMode="External"/><Relationship Id="rId89" Type="http://schemas.openxmlformats.org/officeDocument/2006/relationships/hyperlink" Target="https://m.edsoo.ru/ff0c2e82" TargetMode="External"/><Relationship Id="rId16" Type="http://schemas.openxmlformats.org/officeDocument/2006/relationships/hyperlink" Target="https://m.edsoo.ru/7f41a4a6" TargetMode="External"/><Relationship Id="rId11" Type="http://schemas.openxmlformats.org/officeDocument/2006/relationships/hyperlink" Target="https://m.edsoo.ru/7f41a4a6" TargetMode="External"/><Relationship Id="rId32" Type="http://schemas.openxmlformats.org/officeDocument/2006/relationships/hyperlink" Target="https://m.edsoo.ru/ff0afa26" TargetMode="External"/><Relationship Id="rId37" Type="http://schemas.openxmlformats.org/officeDocument/2006/relationships/hyperlink" Target="https://m.edsoo.ru/ff0af33c" TargetMode="External"/><Relationship Id="rId53" Type="http://schemas.openxmlformats.org/officeDocument/2006/relationships/hyperlink" Target="https://m.edsoo.ru/ff0b21fe" TargetMode="External"/><Relationship Id="rId58" Type="http://schemas.openxmlformats.org/officeDocument/2006/relationships/hyperlink" Target="https://m.edsoo.ru/ff0b2c6c" TargetMode="External"/><Relationship Id="rId74" Type="http://schemas.openxmlformats.org/officeDocument/2006/relationships/hyperlink" Target="https://m.edsoo.ru/ff0c1672" TargetMode="External"/><Relationship Id="rId79" Type="http://schemas.openxmlformats.org/officeDocument/2006/relationships/hyperlink" Target="https://m.edsoo.ru/ff0c1c58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f0c3044" TargetMode="External"/><Relationship Id="rId22" Type="http://schemas.openxmlformats.org/officeDocument/2006/relationships/hyperlink" Target="https://m.edsoo.ru/ff0ad8d4" TargetMode="External"/><Relationship Id="rId27" Type="http://schemas.openxmlformats.org/officeDocument/2006/relationships/hyperlink" Target="https://m.edsoo.ru/ff0ae982" TargetMode="External"/><Relationship Id="rId43" Type="http://schemas.openxmlformats.org/officeDocument/2006/relationships/hyperlink" Target="https://m.edsoo.ru/ff0b096c" TargetMode="External"/><Relationship Id="rId48" Type="http://schemas.openxmlformats.org/officeDocument/2006/relationships/hyperlink" Target="https://m.edsoo.ru/ff0b1858" TargetMode="External"/><Relationship Id="rId64" Type="http://schemas.openxmlformats.org/officeDocument/2006/relationships/hyperlink" Target="https://m.edsoo.ru/ff0b3f2c" TargetMode="External"/><Relationship Id="rId69" Type="http://schemas.openxmlformats.org/officeDocument/2006/relationships/hyperlink" Target="https://m.edsoo.ru/ff0c0f4c" TargetMode="External"/><Relationship Id="rId8" Type="http://schemas.openxmlformats.org/officeDocument/2006/relationships/hyperlink" Target="https://m.edsoo.ru/7f41a4a6" TargetMode="External"/><Relationship Id="rId51" Type="http://schemas.openxmlformats.org/officeDocument/2006/relationships/hyperlink" Target="https://m.edsoo.ru/ff0b1aec" TargetMode="External"/><Relationship Id="rId72" Type="http://schemas.openxmlformats.org/officeDocument/2006/relationships/hyperlink" Target="https://m.edsoo.ru/ff0c144c" TargetMode="External"/><Relationship Id="rId80" Type="http://schemas.openxmlformats.org/officeDocument/2006/relationships/hyperlink" Target="https://m.edsoo.ru/ff0c1d7a" TargetMode="External"/><Relationship Id="rId85" Type="http://schemas.openxmlformats.org/officeDocument/2006/relationships/hyperlink" Target="https://m.edsoo.ru/ff0c2a22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hyperlink" Target="https://m.edsoo.ru/ff0ae612" TargetMode="External"/><Relationship Id="rId33" Type="http://schemas.openxmlformats.org/officeDocument/2006/relationships/hyperlink" Target="https://m.edsoo.ru/ff0af8be" TargetMode="External"/><Relationship Id="rId38" Type="http://schemas.openxmlformats.org/officeDocument/2006/relationships/hyperlink" Target="https://m.edsoo.ru/ff0afe36" TargetMode="External"/><Relationship Id="rId46" Type="http://schemas.openxmlformats.org/officeDocument/2006/relationships/hyperlink" Target="https://m.edsoo.ru/ff0b0c32" TargetMode="External"/><Relationship Id="rId59" Type="http://schemas.openxmlformats.org/officeDocument/2006/relationships/hyperlink" Target="https://m.edsoo.ru/ff0b31d0" TargetMode="External"/><Relationship Id="rId67" Type="http://schemas.openxmlformats.org/officeDocument/2006/relationships/hyperlink" Target="https://m.edsoo.ru/ff0c0a7e" TargetMode="External"/><Relationship Id="rId20" Type="http://schemas.openxmlformats.org/officeDocument/2006/relationships/hyperlink" Target="https://m.edsoo.ru/ff0ad474" TargetMode="External"/><Relationship Id="rId41" Type="http://schemas.openxmlformats.org/officeDocument/2006/relationships/hyperlink" Target="https://m.edsoo.ru/ff0b06ec" TargetMode="External"/><Relationship Id="rId54" Type="http://schemas.openxmlformats.org/officeDocument/2006/relationships/hyperlink" Target="https://m.edsoo.ru/ff0b23ca" TargetMode="External"/><Relationship Id="rId62" Type="http://schemas.openxmlformats.org/officeDocument/2006/relationships/hyperlink" Target="https://m.edsoo.ru/ff0b3aea" TargetMode="External"/><Relationship Id="rId70" Type="http://schemas.openxmlformats.org/officeDocument/2006/relationships/hyperlink" Target="https://m.edsoo.ru/ff0c0e2a" TargetMode="External"/><Relationship Id="rId75" Type="http://schemas.openxmlformats.org/officeDocument/2006/relationships/hyperlink" Target="https://m.edsoo.ru/ff0c18ac" TargetMode="External"/><Relationship Id="rId83" Type="http://schemas.openxmlformats.org/officeDocument/2006/relationships/hyperlink" Target="https://m.edsoo.ru/ff0c245a" TargetMode="External"/><Relationship Id="rId88" Type="http://schemas.openxmlformats.org/officeDocument/2006/relationships/hyperlink" Target="https://m.edsoo.ru/ff0c2d6a" TargetMode="External"/><Relationship Id="rId91" Type="http://schemas.openxmlformats.org/officeDocument/2006/relationships/hyperlink" Target="https://m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m.edsoo.ru/ff0adb18" TargetMode="External"/><Relationship Id="rId28" Type="http://schemas.openxmlformats.org/officeDocument/2006/relationships/hyperlink" Target="https://m.edsoo.ru/ff0aeb6c" TargetMode="External"/><Relationship Id="rId36" Type="http://schemas.openxmlformats.org/officeDocument/2006/relationships/hyperlink" Target="https://m.edsoo.ru/ff0af5f8" TargetMode="External"/><Relationship Id="rId49" Type="http://schemas.openxmlformats.org/officeDocument/2006/relationships/hyperlink" Target="https://m.edsoo.ru/ff0b20f0" TargetMode="External"/><Relationship Id="rId57" Type="http://schemas.openxmlformats.org/officeDocument/2006/relationships/hyperlink" Target="https://m.edsoo.ru/ff0b2fe6" TargetMode="External"/><Relationship Id="rId10" Type="http://schemas.openxmlformats.org/officeDocument/2006/relationships/hyperlink" Target="https://m.edsoo.ru/7f41a4a6" TargetMode="External"/><Relationship Id="rId31" Type="http://schemas.openxmlformats.org/officeDocument/2006/relationships/hyperlink" Target="https://m.edsoo.ru/ff0af738" TargetMode="External"/><Relationship Id="rId44" Type="http://schemas.openxmlformats.org/officeDocument/2006/relationships/hyperlink" Target="https://m.edsoo.ru/ff0b0a84" TargetMode="External"/><Relationship Id="rId52" Type="http://schemas.openxmlformats.org/officeDocument/2006/relationships/hyperlink" Target="https://m.edsoo.ru/ff0b197a" TargetMode="External"/><Relationship Id="rId60" Type="http://schemas.openxmlformats.org/officeDocument/2006/relationships/hyperlink" Target="https://m.edsoo.ru/ff0b3658" TargetMode="External"/><Relationship Id="rId65" Type="http://schemas.openxmlformats.org/officeDocument/2006/relationships/hyperlink" Target="https://m.edsoo.ru/ff0b444a" TargetMode="External"/><Relationship Id="rId73" Type="http://schemas.openxmlformats.org/officeDocument/2006/relationships/hyperlink" Target="https://m.edsoo.ru/ff0c1550" TargetMode="External"/><Relationship Id="rId78" Type="http://schemas.openxmlformats.org/officeDocument/2006/relationships/hyperlink" Target="https://m.edsoo.ru/ff0c2126" TargetMode="External"/><Relationship Id="rId81" Type="http://schemas.openxmlformats.org/officeDocument/2006/relationships/hyperlink" Target="https://m.edsoo.ru/ff0c1e88" TargetMode="External"/><Relationship Id="rId86" Type="http://schemas.openxmlformats.org/officeDocument/2006/relationships/hyperlink" Target="https://m.edsoo.ru/ff0c2b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a4a6" TargetMode="External"/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7f41a4a6" TargetMode="External"/><Relationship Id="rId39" Type="http://schemas.openxmlformats.org/officeDocument/2006/relationships/hyperlink" Target="https://m.edsoo.ru/ff0b02b4" TargetMode="External"/><Relationship Id="rId34" Type="http://schemas.openxmlformats.org/officeDocument/2006/relationships/hyperlink" Target="https://m.edsoo.ru/ff0afb8e" TargetMode="External"/><Relationship Id="rId50" Type="http://schemas.openxmlformats.org/officeDocument/2006/relationships/hyperlink" Target="https://m.edsoo.ru/ff0b197a" TargetMode="External"/><Relationship Id="rId55" Type="http://schemas.openxmlformats.org/officeDocument/2006/relationships/hyperlink" Target="https://m.edsoo.ru/ff0b25f0" TargetMode="External"/><Relationship Id="rId76" Type="http://schemas.openxmlformats.org/officeDocument/2006/relationships/hyperlink" Target="https://m.edsoo.ru/ff0c1a14" TargetMode="External"/><Relationship Id="rId7" Type="http://schemas.openxmlformats.org/officeDocument/2006/relationships/hyperlink" Target="https://m.edsoo.ru/7f41a4a6" TargetMode="External"/><Relationship Id="rId71" Type="http://schemas.openxmlformats.org/officeDocument/2006/relationships/hyperlink" Target="https://m.edsoo.ru/ff0c12a8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ff0aeca2" TargetMode="External"/><Relationship Id="rId24" Type="http://schemas.openxmlformats.org/officeDocument/2006/relationships/hyperlink" Target="https://m.edsoo.ru/ff0ae176" TargetMode="External"/><Relationship Id="rId40" Type="http://schemas.openxmlformats.org/officeDocument/2006/relationships/hyperlink" Target="https://m.edsoo.ru/ff0b0408" TargetMode="External"/><Relationship Id="rId45" Type="http://schemas.openxmlformats.org/officeDocument/2006/relationships/hyperlink" Target="https://m.edsoo.ru/ff0b0db8" TargetMode="External"/><Relationship Id="rId66" Type="http://schemas.openxmlformats.org/officeDocument/2006/relationships/hyperlink" Target="https://m.edsoo.ru/ff0b4206" TargetMode="External"/><Relationship Id="rId87" Type="http://schemas.openxmlformats.org/officeDocument/2006/relationships/hyperlink" Target="https://m.edsoo.ru/ff0c2c52" TargetMode="External"/><Relationship Id="rId61" Type="http://schemas.openxmlformats.org/officeDocument/2006/relationships/hyperlink" Target="https://m.edsoo.ru/ff0b38c4" TargetMode="External"/><Relationship Id="rId82" Type="http://schemas.openxmlformats.org/officeDocument/2006/relationships/hyperlink" Target="https://m.edsoo.ru/ff0c223e" TargetMode="External"/><Relationship Id="rId19" Type="http://schemas.openxmlformats.org/officeDocument/2006/relationships/hyperlink" Target="https://m.edsoo.ru/7f41a4a6" TargetMode="External"/><Relationship Id="rId14" Type="http://schemas.openxmlformats.org/officeDocument/2006/relationships/hyperlink" Target="https://m.edsoo.ru/7f41a4a6" TargetMode="External"/><Relationship Id="rId30" Type="http://schemas.openxmlformats.org/officeDocument/2006/relationships/hyperlink" Target="https://m.edsoo.ru/ff0aee28" TargetMode="External"/><Relationship Id="rId35" Type="http://schemas.openxmlformats.org/officeDocument/2006/relationships/hyperlink" Target="https://m.edsoo.ru/ff0af044" TargetMode="External"/><Relationship Id="rId56" Type="http://schemas.openxmlformats.org/officeDocument/2006/relationships/hyperlink" Target="https://m.edsoo.ru/ff0b2abe" TargetMode="External"/><Relationship Id="rId77" Type="http://schemas.openxmlformats.org/officeDocument/2006/relationships/hyperlink" Target="https://m.edsoo.ru/ff0c1b4a" TargetMode="External"/><Relationship Id="rId106973920" Type="http://schemas.openxmlformats.org/officeDocument/2006/relationships/footnotes" Target="footnotes.xml"/><Relationship Id="rId538359434" Type="http://schemas.openxmlformats.org/officeDocument/2006/relationships/endnotes" Target="endnotes.xml"/><Relationship Id="rId122207649" Type="http://schemas.openxmlformats.org/officeDocument/2006/relationships/comments" Target="comments.xml"/><Relationship Id="rId592354418" Type="http://schemas.microsoft.com/office/2011/relationships/commentsExtended" Target="commentsExtended.xml"/><Relationship Id="rId58885144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xPvpsGoAPKFNHN7WYzUPW1rPNjQ=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</SignatureValue>
  <KeyInfo>
    <X509Data>
      <X509Certificate>MIIFhjCCA24CFEEL1BwoZbBmXjpfeOUfI17IDSMoMA0GCSqGSIb3DQEBCwUAMIGQ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6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5"/>
            <mdssi:RelationshipReference SourceId="rId90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93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61"/>
            <mdssi:RelationshipReference SourceId="rId8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6973920"/>
            <mdssi:RelationshipReference SourceId="rId538359434"/>
            <mdssi:RelationshipReference SourceId="rId122207649"/>
            <mdssi:RelationshipReference SourceId="rId592354418"/>
            <mdssi:RelationshipReference SourceId="rId588851448"/>
          </Transform>
          <Transform Algorithm="http://www.w3.org/TR/2001/REC-xml-c14n-20010315"/>
        </Transforms>
        <DigestMethod Algorithm="http://www.w3.org/2000/09/xmldsig#sha1"/>
        <DigestValue>WPkn8xBm7xJPKVlY8dtKakQC2Q0=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fVsqBJBk0HnV+SKEawK7Xo9W+es=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O/k0DF3Rt0rlCWPuH3xrEGSgpKk=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0lmKLM8nZ3ta8TPcpRGnkJIiJ9g=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AQP3WCNzgfQ2K20Kyr6HC2CYRK4=</DigestValue>
      </Reference>
      <Reference URI="/word/styles.xml?ContentType=application/vnd.openxmlformats-officedocument.wordprocessingml.styles+xml">
        <DigestMethod Algorithm="http://www.w3.org/2000/09/xmldsig#sha1"/>
        <DigestValue>SN+zKJVfX4J5Kz5HGVBLJZNGYK4=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2023-10-23T08:41:30Z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6CB28-EF5E-4E3D-8632-EF2290DC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31</Pages>
  <Words>7136</Words>
  <Characters>40676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Кротова Анна Николаевна</cp:lastModifiedBy>
  <cp:revision>8</cp:revision>
  <dcterms:created xsi:type="dcterms:W3CDTF">2023-09-03T15:49:00Z</dcterms:created>
  <dcterms:modified xsi:type="dcterms:W3CDTF">2023-10-20T04:09:00Z</dcterms:modified>
</cp:coreProperties>
</file>